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EF97" w14:textId="77777777" w:rsidR="004E1AED" w:rsidRPr="004E1AED" w:rsidRDefault="002D2511" w:rsidP="004E1AED">
      <w:pPr>
        <w:pStyle w:val="Titel"/>
      </w:pPr>
      <w:r>
        <w:t xml:space="preserve">Anhang </w:t>
      </w:r>
      <w:r w:rsidR="009E1D37">
        <w:t>0</w:t>
      </w:r>
    </w:p>
    <w:p w14:paraId="712D5197" w14:textId="77777777" w:rsidR="00194DF6" w:rsidRDefault="002D2511">
      <w:pPr>
        <w:pStyle w:val="berschrift1"/>
      </w:pPr>
      <w:r>
        <w:t>Angebotsschreiben</w:t>
      </w:r>
    </w:p>
    <w:p w14:paraId="729FF09C" w14:textId="77777777" w:rsidR="002D2511" w:rsidRPr="009E1D37" w:rsidRDefault="002D2511" w:rsidP="002D2511">
      <w:pPr>
        <w:spacing w:after="0"/>
        <w:rPr>
          <w:b/>
        </w:rPr>
      </w:pPr>
      <w:r w:rsidRPr="009E1D37">
        <w:rPr>
          <w:b/>
        </w:rPr>
        <w:t xml:space="preserve">Name und Anschrift der </w:t>
      </w:r>
      <w:r w:rsidR="009E1D37">
        <w:rPr>
          <w:b/>
        </w:rPr>
        <w:t>Vergabes</w:t>
      </w:r>
      <w:r w:rsidRPr="009E1D37">
        <w:rPr>
          <w:b/>
        </w:rPr>
        <w:t>telle:</w:t>
      </w:r>
    </w:p>
    <w:p w14:paraId="7CDE7A18" w14:textId="77777777" w:rsidR="002D2511" w:rsidRDefault="002D2511" w:rsidP="002D2511">
      <w:pPr>
        <w:spacing w:before="0" w:after="0" w:line="240" w:lineRule="auto"/>
        <w:rPr>
          <w:b/>
        </w:rPr>
      </w:pPr>
      <w:r w:rsidRPr="002D2511">
        <w:rPr>
          <w:b/>
        </w:rPr>
        <w:t>WWF Deutschland</w:t>
      </w:r>
    </w:p>
    <w:p w14:paraId="7DFEDA6F" w14:textId="77777777" w:rsidR="009E1D37" w:rsidRDefault="009E1D37" w:rsidP="002D2511">
      <w:pPr>
        <w:spacing w:before="0" w:after="0" w:line="240" w:lineRule="auto"/>
        <w:rPr>
          <w:bCs/>
        </w:rPr>
      </w:pPr>
      <w:r w:rsidRPr="009E1D37">
        <w:rPr>
          <w:bCs/>
        </w:rPr>
        <w:t>10117 Berlin, Reinhardtstr. 18</w:t>
      </w:r>
    </w:p>
    <w:p w14:paraId="350ECDEF" w14:textId="77777777" w:rsidR="009E1D37" w:rsidRPr="009E1D37" w:rsidRDefault="009E1D37" w:rsidP="002D2511">
      <w:pPr>
        <w:spacing w:before="0" w:after="0" w:line="240" w:lineRule="auto"/>
        <w:rPr>
          <w:bCs/>
        </w:rPr>
      </w:pPr>
    </w:p>
    <w:p w14:paraId="13FF1C2C" w14:textId="77777777" w:rsidR="002D2511" w:rsidRPr="002D2511" w:rsidRDefault="009E1D37" w:rsidP="002D2511">
      <w:pPr>
        <w:spacing w:before="0" w:after="0" w:line="240" w:lineRule="auto"/>
      </w:pPr>
      <w:r>
        <w:rPr>
          <w:b/>
          <w:bCs/>
        </w:rPr>
        <w:t xml:space="preserve">Zuständiger </w:t>
      </w:r>
      <w:r w:rsidRPr="009E1D37">
        <w:rPr>
          <w:b/>
          <w:bCs/>
        </w:rPr>
        <w:t>Fachbereich:</w:t>
      </w:r>
      <w:r>
        <w:t xml:space="preserve"> Naturerbe, Biologische Vielfalt </w:t>
      </w:r>
    </w:p>
    <w:p w14:paraId="3CE88F5D" w14:textId="77777777" w:rsidR="002D2511" w:rsidRPr="002D2511" w:rsidRDefault="002D2511" w:rsidP="002D2511">
      <w:pPr>
        <w:spacing w:before="0" w:after="0" w:line="240" w:lineRule="auto"/>
      </w:pPr>
    </w:p>
    <w:p w14:paraId="40D0B249" w14:textId="77777777" w:rsidR="002D2511" w:rsidRDefault="002D2511" w:rsidP="002D2511">
      <w:pPr>
        <w:spacing w:before="0" w:after="0" w:line="240" w:lineRule="auto"/>
        <w:rPr>
          <w:b/>
          <w:bCs/>
        </w:rPr>
      </w:pPr>
    </w:p>
    <w:p w14:paraId="215469A5" w14:textId="77777777" w:rsidR="002D2511" w:rsidRPr="002D2511" w:rsidRDefault="002D2511" w:rsidP="002D2511">
      <w:pPr>
        <w:spacing w:before="0" w:after="0" w:line="240" w:lineRule="auto"/>
        <w:rPr>
          <w:u w:val="single"/>
        </w:rPr>
      </w:pPr>
      <w:r w:rsidRPr="002D2511">
        <w:rPr>
          <w:b/>
          <w:bCs/>
          <w:u w:val="single"/>
        </w:rPr>
        <w:t>Referenz:</w:t>
      </w:r>
      <w:r w:rsidRPr="002D2511">
        <w:rPr>
          <w:u w:val="single"/>
        </w:rPr>
        <w:t xml:space="preserve"> </w:t>
      </w:r>
    </w:p>
    <w:p w14:paraId="3E65B196" w14:textId="24225E6F" w:rsidR="004E1AED" w:rsidRPr="009C39A2" w:rsidRDefault="00AF6447" w:rsidP="002D2511">
      <w:pPr>
        <w:spacing w:before="0"/>
        <w:rPr>
          <w:b/>
          <w:bCs/>
        </w:rPr>
      </w:pPr>
      <w:r>
        <w:t xml:space="preserve">Öffentliche Ausschreibung </w:t>
      </w:r>
      <w:r w:rsidR="009C39A2">
        <w:t xml:space="preserve">nach UVgO </w:t>
      </w:r>
      <w:r>
        <w:t xml:space="preserve">- </w:t>
      </w:r>
      <w:r w:rsidRPr="009C39A2">
        <w:rPr>
          <w:b/>
          <w:bCs/>
        </w:rPr>
        <w:t>Auftragsvergabe für ein „Wasserbauliches Vorplanungskonzept“ für die Entwicklung von Renaturierungsmaßnahmen im Rahmen des Naturschutzgroßprojektes „Krautsand“</w:t>
      </w:r>
    </w:p>
    <w:p w14:paraId="5E5AAEBE" w14:textId="77777777" w:rsidR="009E1D37" w:rsidRDefault="009E1D37" w:rsidP="002D2511">
      <w:pPr>
        <w:spacing w:before="0"/>
      </w:pPr>
      <w:r>
        <w:t>Sehr geehrte Damen und Herren,</w:t>
      </w:r>
    </w:p>
    <w:p w14:paraId="57EE9466" w14:textId="77777777" w:rsidR="002D2511" w:rsidRDefault="002D2511" w:rsidP="002D2511">
      <w:pPr>
        <w:spacing w:before="0"/>
      </w:pPr>
      <w:r w:rsidRPr="00F84572">
        <w:t>Ich / Wir biete(n) die Ausführung der in den Vergabeunterlagen nebst Anlagen beschriebenen Leistungen zu den von mir / uns genannten Preisen und unter Anerkennung aller vorgegebenen Vertragsbestandteile an.</w:t>
      </w:r>
    </w:p>
    <w:p w14:paraId="76C0040A" w14:textId="77777777" w:rsidR="002D2511" w:rsidRPr="00F84572" w:rsidRDefault="00A16F00" w:rsidP="00A16F00">
      <w:pPr>
        <w:spacing w:after="0"/>
        <w:rPr>
          <w:b/>
        </w:rPr>
      </w:pPr>
      <w:r>
        <w:rPr>
          <w:b/>
        </w:rPr>
        <w:t xml:space="preserve">1. </w:t>
      </w:r>
      <w:r w:rsidR="002D2511" w:rsidRPr="00F84572">
        <w:rPr>
          <w:b/>
        </w:rPr>
        <w:t xml:space="preserve">Dem Angebot sind als Anlagen </w:t>
      </w:r>
      <w:r w:rsidR="002D2511" w:rsidRPr="009E1D37">
        <w:rPr>
          <w:b/>
          <w:u w:val="single"/>
        </w:rPr>
        <w:t>beigefügt</w:t>
      </w:r>
      <w:r w:rsidR="002D2511" w:rsidRPr="00F84572">
        <w:rPr>
          <w:b/>
        </w:rPr>
        <w:t xml:space="preserve">:   </w:t>
      </w:r>
    </w:p>
    <w:p w14:paraId="0D2839F3" w14:textId="4A1B93CB" w:rsidR="003037E0" w:rsidRDefault="003037E0" w:rsidP="002D2511">
      <w:pPr>
        <w:pStyle w:val="Listenabsatz"/>
        <w:numPr>
          <w:ilvl w:val="0"/>
          <w:numId w:val="19"/>
        </w:numPr>
        <w:spacing w:before="0"/>
      </w:pPr>
      <w:r>
        <w:t>Anhang o</w:t>
      </w:r>
      <w:r w:rsidR="00B77352">
        <w:t>.</w:t>
      </w:r>
      <w:r>
        <w:t>,</w:t>
      </w:r>
      <w:r w:rsidR="00A747AD">
        <w:t xml:space="preserve"> Anhang I.,</w:t>
      </w:r>
      <w:r>
        <w:t xml:space="preserve"> </w:t>
      </w:r>
      <w:r w:rsidR="00B77352">
        <w:t xml:space="preserve">Anhang III., Anhang </w:t>
      </w:r>
      <w:proofErr w:type="gramStart"/>
      <w:r w:rsidR="00B77352">
        <w:t>IV.</w:t>
      </w:r>
      <w:r w:rsidR="00A21580">
        <w:t>(</w:t>
      </w:r>
      <w:proofErr w:type="gramEnd"/>
      <w:r w:rsidR="00A21580">
        <w:t>für Bietergemeinschaften)</w:t>
      </w:r>
    </w:p>
    <w:p w14:paraId="3F67DE8E" w14:textId="31F72FAB" w:rsidR="002D2511" w:rsidRDefault="002D2511" w:rsidP="002D2511">
      <w:pPr>
        <w:pStyle w:val="Listenabsatz"/>
        <w:numPr>
          <w:ilvl w:val="0"/>
          <w:numId w:val="19"/>
        </w:numPr>
        <w:spacing w:before="0"/>
      </w:pPr>
      <w:r>
        <w:t>die Erklärungen des Bieterauskunftsbogens (</w:t>
      </w:r>
      <w:r w:rsidR="00FE4904">
        <w:t xml:space="preserve">siehe </w:t>
      </w:r>
      <w:r w:rsidRPr="009E1D37">
        <w:t>Anhang II</w:t>
      </w:r>
      <w:r w:rsidR="00FE4904" w:rsidRPr="009E1D37">
        <w:t>.</w:t>
      </w:r>
      <w:r w:rsidRPr="009E1D37">
        <w:t xml:space="preserve"> des Angebotsaufforderungsschreibens</w:t>
      </w:r>
      <w:r w:rsidR="00181B74">
        <w:t xml:space="preserve"> – mit dem Angebot einzureichen</w:t>
      </w:r>
      <w:r>
        <w:t xml:space="preserve">) </w:t>
      </w:r>
    </w:p>
    <w:p w14:paraId="0ED1CF39" w14:textId="0FF7FF66" w:rsidR="00A16F00" w:rsidRDefault="002D2511" w:rsidP="00A16F00">
      <w:pPr>
        <w:pStyle w:val="Listenabsatz"/>
        <w:numPr>
          <w:ilvl w:val="0"/>
          <w:numId w:val="19"/>
        </w:numPr>
        <w:spacing w:before="0"/>
      </w:pPr>
      <w:r>
        <w:t>sonstige Erklärungen (insb. zum evtl. Einsatz von Unterauftragnehmern), Nachweise und Unterlage</w:t>
      </w:r>
      <w:r w:rsidR="00DC1747">
        <w:t>n</w:t>
      </w:r>
    </w:p>
    <w:p w14:paraId="380D9FC2" w14:textId="6BA68E23" w:rsidR="00DC1747" w:rsidRDefault="00DC1747" w:rsidP="00A16F00">
      <w:pPr>
        <w:pStyle w:val="Listenabsatz"/>
        <w:numPr>
          <w:ilvl w:val="0"/>
          <w:numId w:val="19"/>
        </w:numPr>
        <w:spacing w:before="0"/>
      </w:pPr>
      <w:r>
        <w:t>Grobkonzept</w:t>
      </w:r>
    </w:p>
    <w:p w14:paraId="220764D2" w14:textId="77777777" w:rsidR="002D2511" w:rsidRPr="002D2511" w:rsidRDefault="00A16F00" w:rsidP="00A16F00">
      <w:pPr>
        <w:spacing w:before="0" w:after="0"/>
        <w:rPr>
          <w:b/>
          <w:bCs/>
        </w:rPr>
      </w:pPr>
      <w:r>
        <w:rPr>
          <w:b/>
          <w:bCs/>
        </w:rPr>
        <w:t xml:space="preserve">2. </w:t>
      </w:r>
      <w:r w:rsidR="002D2511" w:rsidRPr="002D2511">
        <w:rPr>
          <w:b/>
          <w:bCs/>
        </w:rPr>
        <w:t xml:space="preserve">Folgende </w:t>
      </w:r>
      <w:r w:rsidR="002D2511" w:rsidRPr="00A16F00">
        <w:rPr>
          <w:b/>
          <w:bCs/>
          <w:u w:val="single"/>
        </w:rPr>
        <w:t>nicht beigefügte</w:t>
      </w:r>
      <w:r w:rsidR="002D2511" w:rsidRPr="002D2511">
        <w:rPr>
          <w:b/>
          <w:bCs/>
        </w:rPr>
        <w:t xml:space="preserve"> Unterlagen: </w:t>
      </w:r>
    </w:p>
    <w:p w14:paraId="10B39F17" w14:textId="1AB2EC24" w:rsidR="00181B74" w:rsidRDefault="002D2511" w:rsidP="002D2511">
      <w:pPr>
        <w:spacing w:before="0" w:after="0"/>
      </w:pPr>
      <w:r>
        <w:t>- der jeweilige Vertrag</w:t>
      </w:r>
    </w:p>
    <w:p w14:paraId="55EADDD1" w14:textId="4B320E63" w:rsidR="00181B74" w:rsidRDefault="00181B74" w:rsidP="002D2511">
      <w:pPr>
        <w:spacing w:before="0" w:after="0"/>
      </w:pPr>
      <w:r>
        <w:t xml:space="preserve">- </w:t>
      </w:r>
      <w:r w:rsidR="002D2511">
        <w:t>die jeweilige Leistungsbeschreibung</w:t>
      </w:r>
    </w:p>
    <w:p w14:paraId="29E25192" w14:textId="47E8DB4E" w:rsidR="00C6668F" w:rsidRDefault="00C6668F" w:rsidP="002D2511">
      <w:pPr>
        <w:spacing w:before="0" w:after="0"/>
      </w:pPr>
      <w:r>
        <w:t xml:space="preserve">- die </w:t>
      </w:r>
      <w:r w:rsidR="0065637D">
        <w:t xml:space="preserve">jeweilige </w:t>
      </w:r>
      <w:r>
        <w:t>Aufforderung auf Angebot</w:t>
      </w:r>
    </w:p>
    <w:p w14:paraId="2E4C7810" w14:textId="45F81295" w:rsidR="00181B74" w:rsidRDefault="00181B74" w:rsidP="002D2511">
      <w:pPr>
        <w:spacing w:before="0" w:after="0"/>
      </w:pPr>
      <w:r>
        <w:t xml:space="preserve">- </w:t>
      </w:r>
      <w:r w:rsidR="00C6668F">
        <w:t xml:space="preserve">Anhang V., Anhang VI, </w:t>
      </w:r>
      <w:r>
        <w:t xml:space="preserve">Anhang VII., </w:t>
      </w:r>
      <w:r w:rsidR="00C6668F">
        <w:t xml:space="preserve">Anhang </w:t>
      </w:r>
      <w:r w:rsidR="00183B1E">
        <w:t>VIII</w:t>
      </w:r>
      <w:r w:rsidR="00C6668F">
        <w:t>.</w:t>
      </w:r>
    </w:p>
    <w:p w14:paraId="086721F5" w14:textId="77777777" w:rsidR="002D2511" w:rsidRDefault="002D2511" w:rsidP="002D2511">
      <w:pPr>
        <w:spacing w:before="0" w:after="0"/>
      </w:pPr>
    </w:p>
    <w:p w14:paraId="778E6C59" w14:textId="77777777" w:rsidR="002D2511" w:rsidRDefault="002D2511" w:rsidP="00A16F00">
      <w:pPr>
        <w:pStyle w:val="Listenabsatz"/>
        <w:numPr>
          <w:ilvl w:val="0"/>
          <w:numId w:val="20"/>
        </w:numPr>
        <w:spacing w:before="0" w:after="0"/>
      </w:pPr>
      <w:r>
        <w:t>Ich erkläre/Wir erklären, dass wir bei der Angebotskalkulation Vorgaben aus dem Mindestlohn- bzw. Arbeitnehmerentsendegesetz und Vorgaben aus für allgemeinverbindlich erklärten Tarifverträgen beachtet haben.</w:t>
      </w:r>
    </w:p>
    <w:p w14:paraId="2DDF82F3" w14:textId="77777777" w:rsidR="002D2511" w:rsidRDefault="002D2511" w:rsidP="002D2511">
      <w:pPr>
        <w:spacing w:before="0" w:after="0"/>
      </w:pPr>
    </w:p>
    <w:p w14:paraId="72AF7E6A" w14:textId="77777777" w:rsidR="002D2511" w:rsidRDefault="002D2511" w:rsidP="00A16F00">
      <w:pPr>
        <w:pStyle w:val="Listenabsatz"/>
        <w:numPr>
          <w:ilvl w:val="0"/>
          <w:numId w:val="20"/>
        </w:numPr>
        <w:spacing w:before="0" w:after="0"/>
      </w:pPr>
      <w:r>
        <w:t xml:space="preserve">Ich bin mir/Wir sind uns bewusst, dass eine wissentlich falsche Erklärung in den Angebotsunterlagen meinen/unseren Ausschluss von dem Verfahren und von weiteren Auftragserteilungen zur Folge haben kann. </w:t>
      </w:r>
    </w:p>
    <w:p w14:paraId="5191960D" w14:textId="77777777" w:rsidR="002D2511" w:rsidRDefault="002D2511" w:rsidP="002D2511">
      <w:pPr>
        <w:spacing w:before="0" w:after="0"/>
      </w:pPr>
    </w:p>
    <w:p w14:paraId="59366024" w14:textId="77777777" w:rsidR="002D2511" w:rsidRDefault="002D2511" w:rsidP="00A16F00">
      <w:pPr>
        <w:pStyle w:val="Listenabsatz"/>
        <w:numPr>
          <w:ilvl w:val="0"/>
          <w:numId w:val="20"/>
        </w:numPr>
        <w:spacing w:before="0" w:after="0"/>
      </w:pPr>
      <w:r>
        <w:t>Mit Abgabe des Angebots bestätige ich/bestätigen wir, die Vergabeunterlagen vollständig geprüft zu haben und die dort enthaltenen Anforderungen an die Leistungserbringung zu akzeptieren sowie – im Falle einer Beauftragung – ordnungsgemäß zu erfüllen.</w:t>
      </w:r>
    </w:p>
    <w:p w14:paraId="161322BE" w14:textId="77777777" w:rsidR="002D2511" w:rsidRDefault="002D2511" w:rsidP="002D2511">
      <w:pPr>
        <w:spacing w:before="0" w:after="0"/>
      </w:pPr>
    </w:p>
    <w:p w14:paraId="77288872" w14:textId="77777777" w:rsidR="002D2511" w:rsidRDefault="002D2511" w:rsidP="00A16F00">
      <w:pPr>
        <w:pStyle w:val="Listenabsatz"/>
        <w:numPr>
          <w:ilvl w:val="0"/>
          <w:numId w:val="20"/>
        </w:numPr>
        <w:spacing w:before="0" w:after="0"/>
      </w:pPr>
      <w:r>
        <w:lastRenderedPageBreak/>
        <w:t xml:space="preserve">Ich/Wir erkläre/n, dass vor Ablauf der Angebotsfrist vorgenommene Änderungen der Vergabeunterlagen sowie vor Ablauf der Angebotsfrist beantwortete Bieterfragen und die Antworten Gegenstand meines/unseres Angebotes sind. </w:t>
      </w:r>
    </w:p>
    <w:p w14:paraId="69076ACF" w14:textId="77777777" w:rsidR="00A16F00" w:rsidRDefault="00A16F00" w:rsidP="00A16F00">
      <w:pPr>
        <w:spacing w:before="0" w:after="0"/>
      </w:pPr>
    </w:p>
    <w:p w14:paraId="5C996888" w14:textId="77777777" w:rsidR="002D2511" w:rsidRDefault="002D2511" w:rsidP="00A16F00">
      <w:pPr>
        <w:pStyle w:val="Listenabsatz"/>
        <w:numPr>
          <w:ilvl w:val="0"/>
          <w:numId w:val="20"/>
        </w:numPr>
        <w:spacing w:before="0" w:after="0"/>
      </w:pPr>
      <w:r>
        <w:t xml:space="preserve">An das Angebot halte ich mich/halten wir uns bis zum Ablauf der Bindefrist gebunden. </w:t>
      </w:r>
    </w:p>
    <w:p w14:paraId="044C0160" w14:textId="77777777" w:rsidR="002D2511" w:rsidRPr="00A16F00" w:rsidRDefault="002D2511" w:rsidP="00A16F00">
      <w:pPr>
        <w:pStyle w:val="Listenabsatz"/>
        <w:numPr>
          <w:ilvl w:val="0"/>
          <w:numId w:val="20"/>
        </w:numPr>
        <w:spacing w:before="0" w:after="0"/>
        <w:rPr>
          <w:i/>
          <w:iCs/>
        </w:rPr>
      </w:pPr>
      <w:r>
        <w:t xml:space="preserve">Einer Veröffentlichung meiner/unserer bezuschlagten Angebotspreise in der Vergabebekanntmachung widerspreche(n) ich/wir, da diese meinen/unseren geschäftlichen Interessen schaden würden. </w:t>
      </w:r>
      <w:sdt>
        <w:sdtPr>
          <w:rPr>
            <w:rFonts w:ascii="MS Gothic" w:eastAsia="MS Gothic" w:hAnsi="MS Gothic"/>
          </w:rPr>
          <w:id w:val="-193927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6F00">
            <w:rPr>
              <w:rFonts w:ascii="MS Gothic" w:eastAsia="MS Gothic" w:hAnsi="MS Gothic" w:hint="eastAsia"/>
            </w:rPr>
            <w:t>☐</w:t>
          </w:r>
        </w:sdtContent>
      </w:sdt>
      <w:r w:rsidR="00A16F00">
        <w:rPr>
          <w:rFonts w:ascii="MS Gothic" w:eastAsia="MS Gothic" w:hAnsi="MS Gothic"/>
        </w:rPr>
        <w:t xml:space="preserve"> </w:t>
      </w:r>
      <w:r w:rsidR="00A16F00" w:rsidRPr="00A16F00">
        <w:rPr>
          <w:rFonts w:asciiTheme="majorHAnsi" w:eastAsia="MS Gothic" w:hAnsiTheme="majorHAnsi"/>
          <w:i/>
          <w:iCs/>
        </w:rPr>
        <w:t>(bitte ankreuzen, falls zutreffend)</w:t>
      </w:r>
    </w:p>
    <w:p w14:paraId="72DD7CCA" w14:textId="77777777" w:rsidR="002D2511" w:rsidRDefault="002D2511" w:rsidP="002D2511">
      <w:pPr>
        <w:spacing w:before="0" w:after="0"/>
      </w:pPr>
    </w:p>
    <w:p w14:paraId="36094513" w14:textId="77777777" w:rsidR="002D2511" w:rsidRPr="00A16F00" w:rsidRDefault="00DC522B" w:rsidP="002D2511">
      <w:pPr>
        <w:spacing w:before="0" w:after="0"/>
        <w:rPr>
          <w:b/>
          <w:bCs/>
        </w:rPr>
      </w:pPr>
      <w:r>
        <w:rPr>
          <w:b/>
          <w:bCs/>
        </w:rPr>
        <w:t>Bieter</w:t>
      </w:r>
      <w:r w:rsidR="00A16F00">
        <w:rPr>
          <w:b/>
          <w:bCs/>
        </w:rPr>
        <w:t xml:space="preserve"> (Name und Anschrift)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D2511" w14:paraId="6ABCA3D2" w14:textId="77777777" w:rsidTr="002D2511">
        <w:tc>
          <w:tcPr>
            <w:tcW w:w="9017" w:type="dxa"/>
          </w:tcPr>
          <w:p w14:paraId="1CABAEC4" w14:textId="77777777" w:rsidR="00A16F00" w:rsidRDefault="00A16F00" w:rsidP="002D2511">
            <w:pPr>
              <w:spacing w:before="0"/>
              <w:rPr>
                <w:b/>
              </w:rPr>
            </w:pPr>
          </w:p>
          <w:p w14:paraId="015C45E9" w14:textId="19801BAB" w:rsidR="00A16F00" w:rsidRDefault="00A47A2F" w:rsidP="002D2511">
            <w:pPr>
              <w:spacing w:befor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8741B4">
              <w:t> </w:t>
            </w:r>
            <w:r w:rsidR="008741B4">
              <w:t> </w:t>
            </w:r>
            <w:r w:rsidR="008741B4">
              <w:t> </w:t>
            </w:r>
            <w:r w:rsidR="008741B4">
              <w:t> </w:t>
            </w:r>
            <w:r w:rsidR="008741B4">
              <w:t> </w:t>
            </w:r>
            <w:r>
              <w:fldChar w:fldCharType="end"/>
            </w:r>
            <w:bookmarkEnd w:id="0"/>
          </w:p>
          <w:p w14:paraId="461E197C" w14:textId="77777777" w:rsidR="00A16F00" w:rsidRDefault="00A16F00" w:rsidP="00A47A2F">
            <w:pPr>
              <w:spacing w:before="0"/>
            </w:pPr>
          </w:p>
          <w:p w14:paraId="0BC48B4F" w14:textId="099108A0" w:rsidR="00A21580" w:rsidRDefault="00A21580" w:rsidP="00A21580">
            <w:pPr>
              <w:spacing w:befor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</w:t>
            </w:r>
          </w:p>
          <w:p w14:paraId="27225251" w14:textId="1C8C1C15" w:rsidR="00A21580" w:rsidRDefault="00A21580" w:rsidP="00A47A2F">
            <w:pPr>
              <w:spacing w:before="0"/>
            </w:pPr>
          </w:p>
        </w:tc>
      </w:tr>
      <w:tr w:rsidR="002D2511" w14:paraId="42CC8EFB" w14:textId="77777777" w:rsidTr="002D2511">
        <w:tc>
          <w:tcPr>
            <w:tcW w:w="9017" w:type="dxa"/>
          </w:tcPr>
          <w:p w14:paraId="61E5AA8B" w14:textId="65DA7A41" w:rsidR="002D2511" w:rsidRDefault="002D2511" w:rsidP="002D2511">
            <w:pPr>
              <w:spacing w:before="0"/>
            </w:pPr>
            <w:r>
              <w:t xml:space="preserve">Ort, Datum </w:t>
            </w:r>
            <w:r w:rsidR="00A16F00">
              <w:t xml:space="preserve">                                                                 </w:t>
            </w:r>
          </w:p>
        </w:tc>
      </w:tr>
    </w:tbl>
    <w:p w14:paraId="3C961005" w14:textId="77777777" w:rsidR="002D2511" w:rsidRDefault="002D2511" w:rsidP="002D2511">
      <w:pPr>
        <w:spacing w:before="0" w:after="0"/>
      </w:pPr>
    </w:p>
    <w:p w14:paraId="3FBCC036" w14:textId="77777777" w:rsidR="00A16F00" w:rsidRDefault="00A16F00" w:rsidP="002D2511">
      <w:pPr>
        <w:spacing w:before="0" w:after="0"/>
      </w:pPr>
    </w:p>
    <w:p w14:paraId="4726B4D4" w14:textId="77777777" w:rsidR="00A16F00" w:rsidRPr="00A16F00" w:rsidRDefault="00A16F00" w:rsidP="002D2511">
      <w:pPr>
        <w:spacing w:before="0" w:after="0"/>
        <w:rPr>
          <w:b/>
          <w:bCs/>
        </w:rPr>
      </w:pPr>
      <w:r w:rsidRPr="00A16F00">
        <w:rPr>
          <w:b/>
          <w:bCs/>
        </w:rPr>
        <w:t>Vertreter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470"/>
      </w:tblGrid>
      <w:tr w:rsidR="00A16F00" w14:paraId="781C7BE8" w14:textId="77777777" w:rsidTr="00092BC6">
        <w:tc>
          <w:tcPr>
            <w:tcW w:w="9017" w:type="dxa"/>
            <w:gridSpan w:val="2"/>
          </w:tcPr>
          <w:p w14:paraId="55E4DFD1" w14:textId="77777777" w:rsidR="00A16F00" w:rsidRDefault="00A16F00" w:rsidP="00092BC6">
            <w:pPr>
              <w:spacing w:before="0"/>
            </w:pPr>
          </w:p>
          <w:p w14:paraId="57AD9C7E" w14:textId="4B35895E" w:rsidR="00A21580" w:rsidRDefault="00A21580" w:rsidP="00A21580">
            <w:pPr>
              <w:spacing w:befor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1B4">
              <w:t> </w:t>
            </w:r>
            <w:r w:rsidR="008741B4">
              <w:t> </w:t>
            </w:r>
            <w:r w:rsidR="008741B4">
              <w:t> </w:t>
            </w:r>
            <w:r w:rsidR="008741B4">
              <w:t> </w:t>
            </w:r>
            <w:r w:rsidR="008741B4">
              <w:t> </w:t>
            </w:r>
            <w:r>
              <w:fldChar w:fldCharType="end"/>
            </w:r>
          </w:p>
          <w:p w14:paraId="3A59685D" w14:textId="77777777" w:rsidR="00A21580" w:rsidRDefault="00A21580" w:rsidP="00A21580">
            <w:pPr>
              <w:spacing w:before="0"/>
            </w:pPr>
          </w:p>
          <w:p w14:paraId="1305826B" w14:textId="77777777" w:rsidR="00A21580" w:rsidRDefault="00A21580" w:rsidP="00A21580">
            <w:pPr>
              <w:spacing w:befor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32EF1C" w14:textId="77777777" w:rsidR="00947DEA" w:rsidRDefault="00947DEA" w:rsidP="00092BC6">
            <w:pPr>
              <w:spacing w:before="0"/>
            </w:pPr>
            <w:r>
              <w:t xml:space="preserve">                                                                                        </w:t>
            </w:r>
          </w:p>
          <w:p w14:paraId="4A213C8B" w14:textId="541DB607" w:rsidR="00A16F00" w:rsidRDefault="00947DEA" w:rsidP="00092BC6">
            <w:pPr>
              <w:spacing w:before="0"/>
            </w:pPr>
            <w:r>
              <w:t xml:space="preserve">                                                                                     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F00" w14:paraId="1076437D" w14:textId="77777777" w:rsidTr="00A16F00">
        <w:tc>
          <w:tcPr>
            <w:tcW w:w="2547" w:type="dxa"/>
            <w:tcBorders>
              <w:right w:val="single" w:sz="4" w:space="0" w:color="auto"/>
            </w:tcBorders>
          </w:tcPr>
          <w:p w14:paraId="77CA6432" w14:textId="77777777" w:rsidR="00A16F00" w:rsidRDefault="00A16F00" w:rsidP="00A16F00">
            <w:pPr>
              <w:spacing w:before="0"/>
            </w:pPr>
            <w:r>
              <w:t>Ort, Datum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14:paraId="2A72C82E" w14:textId="099DBE5B" w:rsidR="00A16F00" w:rsidRDefault="00A16F00" w:rsidP="00A16F00">
            <w:pPr>
              <w:spacing w:before="0"/>
            </w:pPr>
            <w:r w:rsidRPr="00A16F00">
              <w:rPr>
                <w:b/>
                <w:bCs/>
              </w:rPr>
              <w:t>Benennung des Namens</w:t>
            </w:r>
            <w:r>
              <w:t xml:space="preserve"> der für das Unternehmen handelnden Person </w:t>
            </w:r>
            <w:r w:rsidRPr="00A16F00">
              <w:rPr>
                <w:b/>
                <w:bCs/>
              </w:rPr>
              <w:t>in lesbarer Form</w:t>
            </w:r>
            <w:r>
              <w:t xml:space="preserve"> </w:t>
            </w:r>
            <w:r w:rsidR="00246F48">
              <w:t xml:space="preserve">und </w:t>
            </w:r>
            <w:r w:rsidR="00246F48" w:rsidRPr="00947DEA">
              <w:rPr>
                <w:b/>
                <w:bCs/>
              </w:rPr>
              <w:t xml:space="preserve">originaler Unterschrift </w:t>
            </w:r>
          </w:p>
        </w:tc>
      </w:tr>
    </w:tbl>
    <w:p w14:paraId="2407BD6C" w14:textId="77777777" w:rsidR="00A16F00" w:rsidRDefault="00A16F00" w:rsidP="002D2511">
      <w:pPr>
        <w:spacing w:before="0" w:after="0"/>
      </w:pPr>
    </w:p>
    <w:p w14:paraId="2DCF5108" w14:textId="27C92622" w:rsidR="009E4A3E" w:rsidRPr="009E4A3E" w:rsidRDefault="00F94DBB" w:rsidP="009E4A3E">
      <w:pPr>
        <w:pStyle w:val="StandardWeb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b/>
          <w:bCs/>
          <w:sz w:val="22"/>
          <w:szCs w:val="22"/>
          <w:lang w:val="de-DE"/>
        </w:rPr>
        <w:t xml:space="preserve">HINWEIS  - </w:t>
      </w:r>
      <w:r w:rsidRPr="00F94DBB">
        <w:rPr>
          <w:rFonts w:asciiTheme="majorHAnsi" w:hAnsiTheme="majorHAnsi"/>
          <w:b/>
          <w:bCs/>
          <w:sz w:val="22"/>
          <w:szCs w:val="22"/>
          <w:lang w:val="de-DE"/>
        </w:rPr>
        <w:t>Originaler Signatur: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947DEA">
        <w:rPr>
          <w:rFonts w:asciiTheme="majorHAnsi" w:hAnsiTheme="majorHAnsi"/>
          <w:sz w:val="22"/>
          <w:szCs w:val="22"/>
          <w:lang w:val="de-DE"/>
        </w:rPr>
        <w:t xml:space="preserve">Es ist eine </w:t>
      </w:r>
      <w:r w:rsidR="009E4A3E" w:rsidRPr="009E4A3E">
        <w:rPr>
          <w:rFonts w:asciiTheme="majorHAnsi" w:hAnsiTheme="majorHAnsi"/>
          <w:sz w:val="22"/>
          <w:szCs w:val="22"/>
          <w:lang w:val="de-DE"/>
        </w:rPr>
        <w:t xml:space="preserve"> eigenhändige Unterschrift oder Signatur erforderlich. </w:t>
      </w:r>
    </w:p>
    <w:p w14:paraId="05647ACC" w14:textId="77777777" w:rsidR="009E4A3E" w:rsidRPr="002D2511" w:rsidRDefault="009E4A3E" w:rsidP="002D2511">
      <w:pPr>
        <w:spacing w:before="0" w:after="0"/>
      </w:pPr>
    </w:p>
    <w:sectPr w:rsidR="009E4A3E" w:rsidRPr="002D2511" w:rsidSect="004E1AED"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A7AA0" w14:textId="77777777" w:rsidR="00EF5A5E" w:rsidRDefault="00EF5A5E">
      <w:pPr>
        <w:spacing w:after="0" w:line="240" w:lineRule="auto"/>
      </w:pPr>
      <w:r>
        <w:separator/>
      </w:r>
    </w:p>
  </w:endnote>
  <w:endnote w:type="continuationSeparator" w:id="0">
    <w:p w14:paraId="4CDF0FC9" w14:textId="77777777" w:rsidR="00EF5A5E" w:rsidRDefault="00E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B4B6" w14:textId="77777777" w:rsidR="004E1AED" w:rsidRDefault="004E1AED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C60B62">
          <w:rPr>
            <w:noProof/>
            <w:lang w:bidi="de-DE"/>
          </w:rPr>
          <w:t>1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75A0" w14:textId="77777777" w:rsidR="00EF5A5E" w:rsidRDefault="00EF5A5E">
      <w:pPr>
        <w:spacing w:after="0" w:line="240" w:lineRule="auto"/>
      </w:pPr>
      <w:r>
        <w:separator/>
      </w:r>
    </w:p>
  </w:footnote>
  <w:footnote w:type="continuationSeparator" w:id="0">
    <w:p w14:paraId="2FDE66CC" w14:textId="77777777" w:rsidR="00EF5A5E" w:rsidRDefault="00EF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C8A" w14:textId="57692D40" w:rsidR="00AF6447" w:rsidRPr="00AF6447" w:rsidRDefault="009E1D37" w:rsidP="00AF6447">
    <w:pPr>
      <w:pStyle w:val="Kopfzeile"/>
      <w:jc w:val="right"/>
      <w:rPr>
        <w:sz w:val="16"/>
        <w:szCs w:val="16"/>
      </w:rPr>
    </w:pPr>
    <w:r w:rsidRPr="00AF6447">
      <w:rPr>
        <w:sz w:val="16"/>
        <w:szCs w:val="16"/>
      </w:rPr>
      <w:t xml:space="preserve">Auftragsvergabe </w:t>
    </w:r>
    <w:r w:rsidR="00AF6447" w:rsidRPr="00AF6447">
      <w:rPr>
        <w:sz w:val="16"/>
        <w:szCs w:val="16"/>
      </w:rPr>
      <w:t>für ein „Wasserbauliches Vorplanungskonzept“</w:t>
    </w:r>
    <w:r w:rsidR="00AF6447" w:rsidRPr="00AF6447">
      <w:rPr>
        <w:bCs/>
        <w:sz w:val="16"/>
        <w:szCs w:val="16"/>
      </w:rPr>
      <w:t xml:space="preserve"> für die Entwicklung von Renaturierungsmaßnahmen im Rahmen des Naturschutzgroßprojektes „Krautsand</w:t>
    </w:r>
    <w:r w:rsidR="00AF6447" w:rsidRPr="00AF6447">
      <w:rPr>
        <w:sz w:val="16"/>
        <w:szCs w:val="16"/>
      </w:rPr>
      <w:t>“</w:t>
    </w:r>
  </w:p>
  <w:p w14:paraId="4FE32D43" w14:textId="77777777" w:rsidR="009E1D37" w:rsidRPr="009F6845" w:rsidRDefault="009E1D37" w:rsidP="009E1D37">
    <w:pPr>
      <w:pStyle w:val="Kopfzeile"/>
      <w:jc w:val="right"/>
      <w:rPr>
        <w:sz w:val="16"/>
        <w:szCs w:val="16"/>
      </w:rPr>
    </w:pPr>
    <w:r w:rsidRPr="009F6845">
      <w:rPr>
        <w:sz w:val="16"/>
        <w:szCs w:val="16"/>
      </w:rPr>
      <w:t>Vergabestelle: WWF Deutschland</w:t>
    </w:r>
  </w:p>
  <w:p w14:paraId="594C304A" w14:textId="77777777" w:rsidR="009E1D37" w:rsidRDefault="009E1D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A35DF"/>
    <w:multiLevelType w:val="multilevel"/>
    <w:tmpl w:val="CBDC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31094"/>
    <w:multiLevelType w:val="hybridMultilevel"/>
    <w:tmpl w:val="BB3A5784"/>
    <w:lvl w:ilvl="0" w:tplc="9C96937E">
      <w:start w:val="3"/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30F24"/>
    <w:multiLevelType w:val="hybridMultilevel"/>
    <w:tmpl w:val="A8F0A7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UZMS6D2zoCuUx2NaE3bnLk5qNoPbSkUR9Md7GI4Ur6Y/D4RuJL2b9DKAxjXRifRLmImCv4og4ePq6l23AhEaw==" w:salt="+aBES4QbL/xv4i1MD2669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11"/>
    <w:rsid w:val="000546EC"/>
    <w:rsid w:val="00181B74"/>
    <w:rsid w:val="00183B1E"/>
    <w:rsid w:val="001925B9"/>
    <w:rsid w:val="00194DF6"/>
    <w:rsid w:val="00246F48"/>
    <w:rsid w:val="002D2511"/>
    <w:rsid w:val="003037E0"/>
    <w:rsid w:val="003C55EB"/>
    <w:rsid w:val="00461958"/>
    <w:rsid w:val="0048221E"/>
    <w:rsid w:val="004E1AED"/>
    <w:rsid w:val="005C12A5"/>
    <w:rsid w:val="0065637D"/>
    <w:rsid w:val="006D14EF"/>
    <w:rsid w:val="008741B4"/>
    <w:rsid w:val="00947DEA"/>
    <w:rsid w:val="009C39A2"/>
    <w:rsid w:val="009E1D37"/>
    <w:rsid w:val="009E4A3E"/>
    <w:rsid w:val="00A07A34"/>
    <w:rsid w:val="00A1310C"/>
    <w:rsid w:val="00A16F00"/>
    <w:rsid w:val="00A21580"/>
    <w:rsid w:val="00A47A2F"/>
    <w:rsid w:val="00A747AD"/>
    <w:rsid w:val="00AE77B8"/>
    <w:rsid w:val="00AF6447"/>
    <w:rsid w:val="00B14FBF"/>
    <w:rsid w:val="00B35D79"/>
    <w:rsid w:val="00B77352"/>
    <w:rsid w:val="00BD3573"/>
    <w:rsid w:val="00C262BB"/>
    <w:rsid w:val="00C60B62"/>
    <w:rsid w:val="00C6668F"/>
    <w:rsid w:val="00D47A97"/>
    <w:rsid w:val="00D936E0"/>
    <w:rsid w:val="00DC1747"/>
    <w:rsid w:val="00DC522B"/>
    <w:rsid w:val="00E40A92"/>
    <w:rsid w:val="00ED75DE"/>
    <w:rsid w:val="00EF5A5E"/>
    <w:rsid w:val="00F94DBB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AB2D23"/>
  <w15:docId w15:val="{FE50455C-A063-46E6-BCEF-C942716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  <w:style w:type="paragraph" w:styleId="Listenabsatz">
    <w:name w:val="List Paragraph"/>
    <w:basedOn w:val="Standard"/>
    <w:uiPriority w:val="34"/>
    <w:unhideWhenUsed/>
    <w:qFormat/>
    <w:rsid w:val="002D251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E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9E4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.gyori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787C6-0254-40BA-99A7-4781383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Gebändertes Design (leer)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Gyori, Gabriella</dc:creator>
  <cp:lastModifiedBy>Gyori, Gabriella</cp:lastModifiedBy>
  <cp:revision>4</cp:revision>
  <dcterms:created xsi:type="dcterms:W3CDTF">2020-11-16T08:52:00Z</dcterms:created>
  <dcterms:modified xsi:type="dcterms:W3CDTF">2020-11-19T15:28:00Z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